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7634A" w14:textId="0929A17B" w:rsidR="00A9204E" w:rsidRDefault="002F6C3D">
      <w:r>
        <w:t xml:space="preserve">This is test documents for testing </w:t>
      </w:r>
    </w:p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79013398">
    <w:abstractNumId w:val="19"/>
  </w:num>
  <w:num w:numId="2" w16cid:durableId="1475561845">
    <w:abstractNumId w:val="12"/>
  </w:num>
  <w:num w:numId="3" w16cid:durableId="654069223">
    <w:abstractNumId w:val="10"/>
  </w:num>
  <w:num w:numId="4" w16cid:durableId="1860198882">
    <w:abstractNumId w:val="21"/>
  </w:num>
  <w:num w:numId="5" w16cid:durableId="1930239076">
    <w:abstractNumId w:val="13"/>
  </w:num>
  <w:num w:numId="6" w16cid:durableId="60106446">
    <w:abstractNumId w:val="16"/>
  </w:num>
  <w:num w:numId="7" w16cid:durableId="1393845735">
    <w:abstractNumId w:val="18"/>
  </w:num>
  <w:num w:numId="8" w16cid:durableId="1186749315">
    <w:abstractNumId w:val="9"/>
  </w:num>
  <w:num w:numId="9" w16cid:durableId="1186677189">
    <w:abstractNumId w:val="7"/>
  </w:num>
  <w:num w:numId="10" w16cid:durableId="2055347374">
    <w:abstractNumId w:val="6"/>
  </w:num>
  <w:num w:numId="11" w16cid:durableId="2127310586">
    <w:abstractNumId w:val="5"/>
  </w:num>
  <w:num w:numId="12" w16cid:durableId="463041396">
    <w:abstractNumId w:val="4"/>
  </w:num>
  <w:num w:numId="13" w16cid:durableId="1329946833">
    <w:abstractNumId w:val="8"/>
  </w:num>
  <w:num w:numId="14" w16cid:durableId="2058048766">
    <w:abstractNumId w:val="3"/>
  </w:num>
  <w:num w:numId="15" w16cid:durableId="138502841">
    <w:abstractNumId w:val="2"/>
  </w:num>
  <w:num w:numId="16" w16cid:durableId="1224755826">
    <w:abstractNumId w:val="1"/>
  </w:num>
  <w:num w:numId="17" w16cid:durableId="1150974475">
    <w:abstractNumId w:val="0"/>
  </w:num>
  <w:num w:numId="18" w16cid:durableId="643891309">
    <w:abstractNumId w:val="14"/>
  </w:num>
  <w:num w:numId="19" w16cid:durableId="747265171">
    <w:abstractNumId w:val="15"/>
  </w:num>
  <w:num w:numId="20" w16cid:durableId="1875265108">
    <w:abstractNumId w:val="20"/>
  </w:num>
  <w:num w:numId="21" w16cid:durableId="1107693996">
    <w:abstractNumId w:val="17"/>
  </w:num>
  <w:num w:numId="22" w16cid:durableId="2111773380">
    <w:abstractNumId w:val="11"/>
  </w:num>
  <w:num w:numId="23" w16cid:durableId="85623626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3D"/>
    <w:rsid w:val="002F6C3D"/>
    <w:rsid w:val="00645252"/>
    <w:rsid w:val="006D3D74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BF912"/>
  <w15:chartTrackingRefBased/>
  <w15:docId w15:val="{03428231-2AF8-48E3-B7C9-53B295F3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owN\AppData\Local\Microsoft\Office\16.0\DTS\en-US%7b83B1BE19-37B5-4D59-942E-9CF52D22257F%7d\%7bDD612861-292E-4582-9AB2-343888CC8225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{DD612861-292E-4582-9AB2-343888CC8225}tf02786999_win32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Ihtisham Ul Haq</dc:creator>
  <cp:keywords/>
  <dc:description/>
  <cp:lastModifiedBy>Ihtisham Ul Haq</cp:lastModifiedBy>
  <cp:revision>1</cp:revision>
  <dcterms:created xsi:type="dcterms:W3CDTF">2024-02-12T11:03:00Z</dcterms:created>
  <dcterms:modified xsi:type="dcterms:W3CDTF">2024-02-12T11:03:00Z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